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D80B02" w14:textId="77777777" w:rsidR="005930A2" w:rsidRDefault="005930A2" w:rsidP="005930A2">
      <w:pPr>
        <w:pStyle w:val="Default"/>
        <w:rPr>
          <w:rFonts w:ascii="Calibri" w:hAnsi="Calibri" w:cs="Calibri"/>
          <w:b/>
          <w:bCs/>
          <w:sz w:val="22"/>
          <w:szCs w:val="22"/>
        </w:rPr>
      </w:pPr>
    </w:p>
    <w:p w14:paraId="1A3B2966" w14:textId="77777777" w:rsidR="009B0F9C" w:rsidRPr="00180C40" w:rsidRDefault="009B0F9C" w:rsidP="009B0F9C">
      <w:pPr>
        <w:ind w:left="68"/>
        <w:jc w:val="right"/>
        <w:rPr>
          <w:rFonts w:ascii="Arial" w:hAnsi="Arial" w:cs="Arial"/>
          <w:b/>
          <w:sz w:val="22"/>
          <w:szCs w:val="22"/>
        </w:rPr>
      </w:pPr>
      <w:r w:rsidRPr="00180C40">
        <w:rPr>
          <w:rFonts w:ascii="Arial" w:hAnsi="Arial" w:cs="Arial"/>
          <w:b/>
          <w:sz w:val="22"/>
          <w:szCs w:val="22"/>
        </w:rPr>
        <w:t xml:space="preserve">Al Direttore </w:t>
      </w:r>
    </w:p>
    <w:p w14:paraId="6AAFDE88" w14:textId="77777777" w:rsidR="009B0F9C" w:rsidRDefault="009B0F9C" w:rsidP="009B0F9C">
      <w:pPr>
        <w:ind w:left="68"/>
        <w:jc w:val="right"/>
        <w:rPr>
          <w:rFonts w:ascii="Arial" w:hAnsi="Arial" w:cs="Arial"/>
          <w:b/>
          <w:sz w:val="22"/>
          <w:szCs w:val="22"/>
        </w:rPr>
      </w:pPr>
      <w:r w:rsidRPr="00180C40">
        <w:rPr>
          <w:rFonts w:ascii="Arial" w:hAnsi="Arial" w:cs="Arial"/>
          <w:b/>
          <w:sz w:val="22"/>
          <w:szCs w:val="22"/>
        </w:rPr>
        <w:t xml:space="preserve">Dipartimento di </w:t>
      </w:r>
      <w:r>
        <w:rPr>
          <w:rFonts w:ascii="Arial" w:hAnsi="Arial" w:cs="Arial"/>
          <w:b/>
          <w:sz w:val="22"/>
          <w:szCs w:val="22"/>
        </w:rPr>
        <w:t xml:space="preserve">Ingegneria </w:t>
      </w:r>
      <w:r w:rsidRPr="00180C40">
        <w:rPr>
          <w:rFonts w:ascii="Arial" w:hAnsi="Arial" w:cs="Arial"/>
          <w:b/>
          <w:sz w:val="22"/>
          <w:szCs w:val="22"/>
        </w:rPr>
        <w:t>Informatica</w:t>
      </w:r>
      <w:r>
        <w:rPr>
          <w:rFonts w:ascii="Arial" w:hAnsi="Arial" w:cs="Arial"/>
          <w:b/>
          <w:sz w:val="22"/>
          <w:szCs w:val="22"/>
        </w:rPr>
        <w:t xml:space="preserve">, </w:t>
      </w:r>
    </w:p>
    <w:p w14:paraId="77F8F53F" w14:textId="77777777" w:rsidR="009B0F9C" w:rsidRPr="00180C40" w:rsidRDefault="009B0F9C" w:rsidP="009B0F9C">
      <w:pPr>
        <w:ind w:left="68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Modellistica,</w:t>
      </w:r>
      <w:r w:rsidRPr="00180C40">
        <w:rPr>
          <w:rFonts w:ascii="Arial" w:hAnsi="Arial" w:cs="Arial"/>
          <w:b/>
          <w:sz w:val="22"/>
          <w:szCs w:val="22"/>
        </w:rPr>
        <w:t xml:space="preserve"> Elettronica,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180C40">
        <w:rPr>
          <w:rFonts w:ascii="Arial" w:hAnsi="Arial" w:cs="Arial"/>
          <w:b/>
          <w:sz w:val="22"/>
          <w:szCs w:val="22"/>
        </w:rPr>
        <w:t xml:space="preserve">e Sistemistica </w:t>
      </w:r>
    </w:p>
    <w:p w14:paraId="24E57D08" w14:textId="77777777" w:rsidR="009B0F9C" w:rsidRPr="00180C40" w:rsidRDefault="009B0F9C" w:rsidP="009B0F9C">
      <w:pPr>
        <w:ind w:left="68"/>
        <w:jc w:val="right"/>
        <w:rPr>
          <w:rFonts w:ascii="Arial" w:hAnsi="Arial" w:cs="Arial"/>
          <w:b/>
          <w:sz w:val="22"/>
          <w:szCs w:val="22"/>
        </w:rPr>
      </w:pPr>
      <w:r w:rsidRPr="00180C40">
        <w:rPr>
          <w:rFonts w:ascii="Arial" w:hAnsi="Arial" w:cs="Arial"/>
          <w:b/>
          <w:sz w:val="22"/>
          <w:szCs w:val="22"/>
        </w:rPr>
        <w:t>UNICAL</w:t>
      </w:r>
    </w:p>
    <w:p w14:paraId="12FA5B39" w14:textId="77777777" w:rsidR="009B0F9C" w:rsidRPr="00180C40" w:rsidRDefault="009B0F9C" w:rsidP="009B0F9C">
      <w:pPr>
        <w:ind w:left="68"/>
        <w:jc w:val="right"/>
        <w:rPr>
          <w:rFonts w:ascii="Arial" w:hAnsi="Arial" w:cs="Arial"/>
          <w:b/>
          <w:sz w:val="22"/>
          <w:szCs w:val="22"/>
        </w:rPr>
      </w:pPr>
      <w:r w:rsidRPr="00180C40">
        <w:rPr>
          <w:rFonts w:ascii="Arial" w:hAnsi="Arial" w:cs="Arial"/>
          <w:b/>
          <w:sz w:val="22"/>
          <w:szCs w:val="22"/>
        </w:rPr>
        <w:t>SEDE</w:t>
      </w:r>
    </w:p>
    <w:p w14:paraId="298A5FD7" w14:textId="77777777" w:rsidR="009B0F9C" w:rsidRDefault="009B0F9C" w:rsidP="009B0F9C">
      <w:pPr>
        <w:tabs>
          <w:tab w:val="left" w:pos="4995"/>
        </w:tabs>
        <w:spacing w:after="200"/>
        <w:ind w:left="66"/>
        <w:jc w:val="both"/>
        <w:rPr>
          <w:rFonts w:ascii="Arial" w:hAnsi="Arial" w:cs="Arial"/>
          <w:sz w:val="22"/>
          <w:szCs w:val="22"/>
        </w:rPr>
      </w:pPr>
    </w:p>
    <w:p w14:paraId="3C8B958B" w14:textId="619C480D" w:rsidR="009B0F9C" w:rsidRDefault="009B0F9C" w:rsidP="009B0F9C">
      <w:pPr>
        <w:spacing w:after="200"/>
        <w:ind w:left="66"/>
        <w:jc w:val="both"/>
      </w:pPr>
      <w:r w:rsidRPr="009F552E">
        <w:t>Il sottoscritto</w:t>
      </w:r>
      <w:r>
        <w:t xml:space="preserve"> prof. _______________</w:t>
      </w:r>
      <w:r w:rsidRPr="009F552E">
        <w:t xml:space="preserve"> chiede che sia bandito N.1 </w:t>
      </w:r>
      <w:r>
        <w:t xml:space="preserve">Contratto di Ricerca </w:t>
      </w:r>
      <w:r w:rsidRPr="009F552E">
        <w:t xml:space="preserve"> di Ricerca della durata di </w:t>
      </w:r>
      <w:r>
        <w:t>24</w:t>
      </w:r>
      <w:r w:rsidRPr="009F552E">
        <w:t xml:space="preserve"> mesi, per un importo di € </w:t>
      </w:r>
      <w:r w:rsidR="000B7FFA">
        <w:t>______________</w:t>
      </w:r>
      <w:r w:rsidRPr="009F552E">
        <w:t xml:space="preserve">, </w:t>
      </w:r>
      <w:r w:rsidR="000B7FFA">
        <w:t xml:space="preserve">(comprensivo di oneri) </w:t>
      </w:r>
      <w:bookmarkStart w:id="0" w:name="_GoBack"/>
      <w:bookmarkEnd w:id="0"/>
      <w:r w:rsidRPr="009F552E">
        <w:t>da far gravare sui fondi del DIMES relativi a</w:t>
      </w:r>
      <w:r>
        <w:t xml:space="preserve">i </w:t>
      </w:r>
      <w:r w:rsidRPr="009F552E">
        <w:t>progett</w:t>
      </w:r>
      <w:r>
        <w:t>i “</w:t>
      </w:r>
      <w:r>
        <w:rPr>
          <w:i/>
        </w:rPr>
        <w:t>______________________________________________</w:t>
      </w:r>
      <w:r w:rsidRPr="00A805B3">
        <w:rPr>
          <w:i/>
        </w:rPr>
        <w:t xml:space="preserve">”, CUP </w:t>
      </w:r>
      <w:r>
        <w:rPr>
          <w:i/>
        </w:rPr>
        <w:t xml:space="preserve">__________________, </w:t>
      </w:r>
      <w:r>
        <w:t>di cui è Resp. il prof. _________________.</w:t>
      </w:r>
    </w:p>
    <w:p w14:paraId="05A3EA83" w14:textId="7C6860F4" w:rsidR="00840B64" w:rsidRDefault="00840B64" w:rsidP="009B0F9C">
      <w:pPr>
        <w:spacing w:after="200"/>
        <w:ind w:left="66"/>
        <w:jc w:val="both"/>
      </w:pPr>
    </w:p>
    <w:p w14:paraId="4B5C67C7" w14:textId="29A0CD00" w:rsidR="00840B64" w:rsidRDefault="00840B64" w:rsidP="009B0F9C">
      <w:pPr>
        <w:spacing w:after="200"/>
        <w:ind w:left="66"/>
        <w:jc w:val="both"/>
      </w:pPr>
      <w:r>
        <w:t>Si allega Scheda</w:t>
      </w:r>
      <w:r w:rsidR="00AA1A38">
        <w:t xml:space="preserve"> di Richiesta e modello </w:t>
      </w:r>
      <w:proofErr w:type="spellStart"/>
      <w:r w:rsidR="00AA1A38">
        <w:t>Euraxsses</w:t>
      </w:r>
      <w:proofErr w:type="spellEnd"/>
      <w:r>
        <w:t>.</w:t>
      </w:r>
    </w:p>
    <w:p w14:paraId="2FC0304A" w14:textId="7B0965D0" w:rsidR="009B0F9C" w:rsidRDefault="009B0F9C" w:rsidP="009B0F9C">
      <w:pPr>
        <w:spacing w:after="200"/>
        <w:ind w:left="66"/>
        <w:jc w:val="both"/>
      </w:pPr>
    </w:p>
    <w:p w14:paraId="3293E216" w14:textId="6E5533D7" w:rsidR="009B0F9C" w:rsidRDefault="009B0F9C" w:rsidP="009B0F9C">
      <w:pPr>
        <w:spacing w:after="200"/>
        <w:ind w:left="66"/>
        <w:jc w:val="both"/>
      </w:pPr>
    </w:p>
    <w:p w14:paraId="55B2B4BE" w14:textId="219F0FDB" w:rsidR="009B0F9C" w:rsidRPr="003F4C32" w:rsidRDefault="009B0F9C" w:rsidP="009B0F9C">
      <w:pPr>
        <w:spacing w:after="200"/>
        <w:ind w:left="66"/>
        <w:jc w:val="right"/>
      </w:pPr>
      <w:r>
        <w:t xml:space="preserve">Il Responsabile scientifico </w:t>
      </w:r>
    </w:p>
    <w:sectPr w:rsidR="009B0F9C" w:rsidRPr="003F4C32" w:rsidSect="00E5470F">
      <w:headerReference w:type="default" r:id="rId8"/>
      <w:footerReference w:type="default" r:id="rId9"/>
      <w:pgSz w:w="11900" w:h="16840"/>
      <w:pgMar w:top="2681" w:right="703" w:bottom="2183" w:left="1134" w:header="426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EC3727" w14:textId="77777777" w:rsidR="00577C7C" w:rsidRDefault="00577C7C">
      <w:r>
        <w:separator/>
      </w:r>
    </w:p>
  </w:endnote>
  <w:endnote w:type="continuationSeparator" w:id="0">
    <w:p w14:paraId="2BE5DC72" w14:textId="77777777" w:rsidR="00577C7C" w:rsidRDefault="00577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-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FF7041" w14:textId="3FB23617" w:rsidR="00554BE8" w:rsidRDefault="00554BE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-1134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1C336B" w14:textId="77777777" w:rsidR="00577C7C" w:rsidRDefault="00577C7C">
      <w:r>
        <w:separator/>
      </w:r>
    </w:p>
  </w:footnote>
  <w:footnote w:type="continuationSeparator" w:id="0">
    <w:p w14:paraId="267B0923" w14:textId="77777777" w:rsidR="00577C7C" w:rsidRDefault="00577C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F529F6" w14:textId="4F4FD0EB" w:rsidR="0038441D" w:rsidRDefault="00E5470F">
    <w:pPr>
      <w:pBdr>
        <w:top w:val="nil"/>
        <w:left w:val="nil"/>
        <w:bottom w:val="nil"/>
        <w:right w:val="nil"/>
        <w:between w:val="nil"/>
      </w:pBdr>
      <w:tabs>
        <w:tab w:val="center" w:pos="5387"/>
        <w:tab w:val="right" w:pos="10065"/>
      </w:tabs>
      <w:ind w:right="-1134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08B035D3" wp14:editId="3E52A04F">
          <wp:simplePos x="0" y="0"/>
          <wp:positionH relativeFrom="column">
            <wp:posOffset>-311785</wp:posOffset>
          </wp:positionH>
          <wp:positionV relativeFrom="paragraph">
            <wp:posOffset>-86360</wp:posOffset>
          </wp:positionV>
          <wp:extent cx="1836892" cy="623455"/>
          <wp:effectExtent l="0" t="0" r="5080" b="0"/>
          <wp:wrapNone/>
          <wp:docPr id="1" name="Immagine 1" descr="Immagine che contiene testo, Carattere, schermata, design&#10;&#10;Descrizione generata automa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testo, Carattere, schermata, design&#10;&#10;Descrizione generata automaticamente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6892" cy="623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8441D">
      <w:rPr>
        <w:color w:val="000000"/>
      </w:rPr>
      <w:tab/>
    </w:r>
    <w:r w:rsidR="00805D64">
      <w:rPr>
        <w:color w:val="000000"/>
      </w:rPr>
      <w:t xml:space="preserve">                                                           </w:t>
    </w:r>
  </w:p>
  <w:p w14:paraId="3C8BDDDB" w14:textId="055D842C" w:rsidR="0038441D" w:rsidRDefault="0038441D">
    <w:pPr>
      <w:pBdr>
        <w:top w:val="nil"/>
        <w:left w:val="nil"/>
        <w:bottom w:val="nil"/>
        <w:right w:val="nil"/>
        <w:between w:val="nil"/>
      </w:pBdr>
      <w:tabs>
        <w:tab w:val="center" w:pos="5387"/>
        <w:tab w:val="right" w:pos="10065"/>
      </w:tabs>
      <w:ind w:right="-1134"/>
      <w:rPr>
        <w:color w:val="000000"/>
      </w:rPr>
    </w:pPr>
  </w:p>
  <w:p w14:paraId="3743A5BD" w14:textId="3AC7AC86" w:rsidR="00805D64" w:rsidRDefault="00805D64" w:rsidP="00B8607D">
    <w:pPr>
      <w:pBdr>
        <w:top w:val="nil"/>
        <w:left w:val="nil"/>
        <w:bottom w:val="nil"/>
        <w:right w:val="nil"/>
        <w:between w:val="nil"/>
      </w:pBdr>
      <w:tabs>
        <w:tab w:val="center" w:pos="5387"/>
        <w:tab w:val="right" w:pos="10065"/>
      </w:tabs>
      <w:ind w:right="-1134"/>
      <w:jc w:val="center"/>
      <w:rPr>
        <w:color w:val="000000"/>
      </w:rPr>
    </w:pPr>
  </w:p>
  <w:tbl>
    <w:tblPr>
      <w:tblW w:w="9768" w:type="dxa"/>
      <w:tblLook w:val="00A0" w:firstRow="1" w:lastRow="0" w:firstColumn="1" w:lastColumn="0" w:noHBand="0" w:noVBand="0"/>
    </w:tblPr>
    <w:tblGrid>
      <w:gridCol w:w="9768"/>
    </w:tblGrid>
    <w:tr w:rsidR="00805D64" w14:paraId="0609037C" w14:textId="77777777" w:rsidTr="00856AB0">
      <w:trPr>
        <w:trHeight w:val="1259"/>
      </w:trPr>
      <w:tc>
        <w:tcPr>
          <w:tcW w:w="9768" w:type="dxa"/>
          <w:shd w:val="clear" w:color="auto" w:fill="auto"/>
        </w:tcPr>
        <w:p w14:paraId="393A20CC" w14:textId="6C7A799B" w:rsidR="00805D64" w:rsidRPr="00B8607D" w:rsidRDefault="00B8607D" w:rsidP="00B8607D">
          <w:pPr>
            <w:pStyle w:val="Intestazione"/>
            <w:spacing w:before="120" w:after="120"/>
            <w:jc w:val="center"/>
            <w:rPr>
              <w:rFonts w:ascii="Calibri-Italic" w:hAnsi="Calibri-Italic" w:cs="Calibri-Italic"/>
              <w:b/>
              <w:i/>
              <w:iCs/>
              <w:color w:val="385623" w:themeColor="accent6" w:themeShade="80"/>
              <w:sz w:val="28"/>
              <w:szCs w:val="28"/>
            </w:rPr>
          </w:pPr>
          <w:r>
            <w:rPr>
              <w:rFonts w:ascii="Calibri-Italic" w:hAnsi="Calibri-Italic" w:cs="Calibri-Italic"/>
              <w:b/>
              <w:i/>
              <w:iCs/>
              <w:color w:val="385623" w:themeColor="accent6" w:themeShade="80"/>
              <w:sz w:val="28"/>
              <w:szCs w:val="28"/>
            </w:rPr>
            <w:t>LOGO PROGETTO</w:t>
          </w:r>
        </w:p>
      </w:tc>
    </w:tr>
  </w:tbl>
  <w:p w14:paraId="41121A3F" w14:textId="0466C464" w:rsidR="00554BE8" w:rsidRDefault="00554BE8" w:rsidP="00E5470F">
    <w:pPr>
      <w:pBdr>
        <w:top w:val="nil"/>
        <w:left w:val="nil"/>
        <w:bottom w:val="nil"/>
        <w:right w:val="nil"/>
        <w:between w:val="nil"/>
      </w:pBdr>
      <w:tabs>
        <w:tab w:val="center" w:pos="5387"/>
        <w:tab w:val="right" w:pos="10065"/>
      </w:tabs>
      <w:ind w:right="-1134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9CE27EC"/>
    <w:multiLevelType w:val="hybridMultilevel"/>
    <w:tmpl w:val="93887194"/>
    <w:lvl w:ilvl="0" w:tplc="D458D88A">
      <w:numFmt w:val="bullet"/>
      <w:lvlText w:val="-"/>
      <w:lvlJc w:val="left"/>
      <w:pPr>
        <w:ind w:left="113" w:hanging="10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A19C8530">
      <w:numFmt w:val="bullet"/>
      <w:lvlText w:val="•"/>
      <w:lvlJc w:val="left"/>
      <w:pPr>
        <w:ind w:left="840" w:hanging="108"/>
      </w:pPr>
      <w:rPr>
        <w:rFonts w:hint="default"/>
        <w:lang w:val="it-IT" w:eastAsia="en-US" w:bidi="ar-SA"/>
      </w:rPr>
    </w:lvl>
    <w:lvl w:ilvl="2" w:tplc="F9A4A81A">
      <w:numFmt w:val="bullet"/>
      <w:lvlText w:val="•"/>
      <w:lvlJc w:val="left"/>
      <w:pPr>
        <w:ind w:left="1887" w:hanging="108"/>
      </w:pPr>
      <w:rPr>
        <w:rFonts w:hint="default"/>
        <w:lang w:val="it-IT" w:eastAsia="en-US" w:bidi="ar-SA"/>
      </w:rPr>
    </w:lvl>
    <w:lvl w:ilvl="3" w:tplc="A1EA328C">
      <w:numFmt w:val="bullet"/>
      <w:lvlText w:val="•"/>
      <w:lvlJc w:val="left"/>
      <w:pPr>
        <w:ind w:left="2934" w:hanging="108"/>
      </w:pPr>
      <w:rPr>
        <w:rFonts w:hint="default"/>
        <w:lang w:val="it-IT" w:eastAsia="en-US" w:bidi="ar-SA"/>
      </w:rPr>
    </w:lvl>
    <w:lvl w:ilvl="4" w:tplc="A05426BC">
      <w:numFmt w:val="bullet"/>
      <w:lvlText w:val="•"/>
      <w:lvlJc w:val="left"/>
      <w:pPr>
        <w:ind w:left="3982" w:hanging="108"/>
      </w:pPr>
      <w:rPr>
        <w:rFonts w:hint="default"/>
        <w:lang w:val="it-IT" w:eastAsia="en-US" w:bidi="ar-SA"/>
      </w:rPr>
    </w:lvl>
    <w:lvl w:ilvl="5" w:tplc="6590BD98">
      <w:numFmt w:val="bullet"/>
      <w:lvlText w:val="•"/>
      <w:lvlJc w:val="left"/>
      <w:pPr>
        <w:ind w:left="5029" w:hanging="108"/>
      </w:pPr>
      <w:rPr>
        <w:rFonts w:hint="default"/>
        <w:lang w:val="it-IT" w:eastAsia="en-US" w:bidi="ar-SA"/>
      </w:rPr>
    </w:lvl>
    <w:lvl w:ilvl="6" w:tplc="F12E3960">
      <w:numFmt w:val="bullet"/>
      <w:lvlText w:val="•"/>
      <w:lvlJc w:val="left"/>
      <w:pPr>
        <w:ind w:left="6076" w:hanging="108"/>
      </w:pPr>
      <w:rPr>
        <w:rFonts w:hint="default"/>
        <w:lang w:val="it-IT" w:eastAsia="en-US" w:bidi="ar-SA"/>
      </w:rPr>
    </w:lvl>
    <w:lvl w:ilvl="7" w:tplc="8F46F524">
      <w:numFmt w:val="bullet"/>
      <w:lvlText w:val="•"/>
      <w:lvlJc w:val="left"/>
      <w:pPr>
        <w:ind w:left="7124" w:hanging="108"/>
      </w:pPr>
      <w:rPr>
        <w:rFonts w:hint="default"/>
        <w:lang w:val="it-IT" w:eastAsia="en-US" w:bidi="ar-SA"/>
      </w:rPr>
    </w:lvl>
    <w:lvl w:ilvl="8" w:tplc="0D62B012">
      <w:numFmt w:val="bullet"/>
      <w:lvlText w:val="•"/>
      <w:lvlJc w:val="left"/>
      <w:pPr>
        <w:ind w:left="8171" w:hanging="108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BE8"/>
    <w:rsid w:val="00025441"/>
    <w:rsid w:val="0003473F"/>
    <w:rsid w:val="000B7FFA"/>
    <w:rsid w:val="00134E63"/>
    <w:rsid w:val="00146D43"/>
    <w:rsid w:val="001D2888"/>
    <w:rsid w:val="0021475A"/>
    <w:rsid w:val="0024053F"/>
    <w:rsid w:val="002D4BB8"/>
    <w:rsid w:val="002E58E3"/>
    <w:rsid w:val="00303C80"/>
    <w:rsid w:val="00312558"/>
    <w:rsid w:val="00312C73"/>
    <w:rsid w:val="00363C6E"/>
    <w:rsid w:val="00363D59"/>
    <w:rsid w:val="0038441D"/>
    <w:rsid w:val="003930A2"/>
    <w:rsid w:val="003B2AC1"/>
    <w:rsid w:val="003D41E5"/>
    <w:rsid w:val="003D5984"/>
    <w:rsid w:val="003F2D30"/>
    <w:rsid w:val="003F6435"/>
    <w:rsid w:val="00453C3A"/>
    <w:rsid w:val="004603B8"/>
    <w:rsid w:val="004B4DB3"/>
    <w:rsid w:val="004C503E"/>
    <w:rsid w:val="004D4EE2"/>
    <w:rsid w:val="004F31E5"/>
    <w:rsid w:val="00503A93"/>
    <w:rsid w:val="00554BE8"/>
    <w:rsid w:val="00577C7C"/>
    <w:rsid w:val="00587492"/>
    <w:rsid w:val="005930A2"/>
    <w:rsid w:val="005E2501"/>
    <w:rsid w:val="005F278F"/>
    <w:rsid w:val="0060275B"/>
    <w:rsid w:val="0060648C"/>
    <w:rsid w:val="00697B20"/>
    <w:rsid w:val="006D7108"/>
    <w:rsid w:val="0073692F"/>
    <w:rsid w:val="0077569B"/>
    <w:rsid w:val="007809D0"/>
    <w:rsid w:val="007F503B"/>
    <w:rsid w:val="00802E4A"/>
    <w:rsid w:val="00805D64"/>
    <w:rsid w:val="008150D4"/>
    <w:rsid w:val="00840B64"/>
    <w:rsid w:val="00856AB0"/>
    <w:rsid w:val="008E0BEC"/>
    <w:rsid w:val="00921FC3"/>
    <w:rsid w:val="00936A88"/>
    <w:rsid w:val="00941BBF"/>
    <w:rsid w:val="00986396"/>
    <w:rsid w:val="009B0F9C"/>
    <w:rsid w:val="009C5DBE"/>
    <w:rsid w:val="009E7543"/>
    <w:rsid w:val="00A21F84"/>
    <w:rsid w:val="00A347B8"/>
    <w:rsid w:val="00A5199D"/>
    <w:rsid w:val="00A75C7E"/>
    <w:rsid w:val="00AA1A38"/>
    <w:rsid w:val="00AD3570"/>
    <w:rsid w:val="00B4069B"/>
    <w:rsid w:val="00B8607D"/>
    <w:rsid w:val="00B90B11"/>
    <w:rsid w:val="00BB2B27"/>
    <w:rsid w:val="00BE6516"/>
    <w:rsid w:val="00BF4E32"/>
    <w:rsid w:val="00C02598"/>
    <w:rsid w:val="00C33202"/>
    <w:rsid w:val="00C35D84"/>
    <w:rsid w:val="00C46B50"/>
    <w:rsid w:val="00CE08B8"/>
    <w:rsid w:val="00CF1243"/>
    <w:rsid w:val="00D130C2"/>
    <w:rsid w:val="00D51DAF"/>
    <w:rsid w:val="00D53327"/>
    <w:rsid w:val="00D617FA"/>
    <w:rsid w:val="00DE577C"/>
    <w:rsid w:val="00E5470F"/>
    <w:rsid w:val="00E67E71"/>
    <w:rsid w:val="00E75A94"/>
    <w:rsid w:val="00EC1F7F"/>
    <w:rsid w:val="00EC320F"/>
    <w:rsid w:val="00FB5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DDEF96"/>
  <w15:docId w15:val="{B630C058-3FCA-0342-9912-8B77D5A00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C503E"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51A3"/>
  </w:style>
  <w:style w:type="paragraph" w:styleId="Pidipagina">
    <w:name w:val="footer"/>
    <w:basedOn w:val="Normale"/>
    <w:link w:val="Pidipagina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51A3"/>
  </w:style>
  <w:style w:type="paragraph" w:styleId="Paragrafoelenco">
    <w:name w:val="List Paragraph"/>
    <w:basedOn w:val="Normale"/>
    <w:qFormat/>
    <w:rsid w:val="000151A3"/>
    <w:pPr>
      <w:ind w:left="720"/>
      <w:contextualSpacing/>
    </w:pPr>
  </w:style>
  <w:style w:type="character" w:customStyle="1" w:styleId="CorpotestoCarattere">
    <w:name w:val="Corpo testo Carattere"/>
    <w:aliases w:val="Corpo del testoIRER Carattere,Corpo del testo Carattere"/>
    <w:basedOn w:val="Carpredefinitoparagrafo"/>
    <w:link w:val="Corpotesto"/>
    <w:semiHidden/>
    <w:locked/>
    <w:rsid w:val="00944450"/>
  </w:style>
  <w:style w:type="paragraph" w:styleId="Corpotesto">
    <w:name w:val="Body Text"/>
    <w:aliases w:val="Corpo del testoIRER,Corpo del testo"/>
    <w:basedOn w:val="Normale"/>
    <w:link w:val="CorpotestoCarattere"/>
    <w:semiHidden/>
    <w:unhideWhenUsed/>
    <w:rsid w:val="00944450"/>
    <w:pPr>
      <w:spacing w:after="120"/>
    </w:pPr>
  </w:style>
  <w:style w:type="character" w:customStyle="1" w:styleId="CorpotestoCarattere1">
    <w:name w:val="Corpo testo Carattere1"/>
    <w:basedOn w:val="Carpredefinitoparagrafo"/>
    <w:uiPriority w:val="99"/>
    <w:semiHidden/>
    <w:rsid w:val="00944450"/>
  </w:style>
  <w:style w:type="paragraph" w:styleId="Testonormale">
    <w:name w:val="Plain Text"/>
    <w:basedOn w:val="Normale"/>
    <w:link w:val="TestonormaleCarattere"/>
    <w:uiPriority w:val="99"/>
    <w:unhideWhenUsed/>
    <w:rsid w:val="003B38F4"/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3B38F4"/>
    <w:rPr>
      <w:rFonts w:ascii="Consolas" w:eastAsia="Calibri" w:hAnsi="Consolas" w:cs="Times New Roman"/>
      <w:sz w:val="21"/>
      <w:szCs w:val="21"/>
    </w:rPr>
  </w:style>
  <w:style w:type="paragraph" w:styleId="Didascalia">
    <w:name w:val="caption"/>
    <w:basedOn w:val="Normale"/>
    <w:next w:val="Normale"/>
    <w:qFormat/>
    <w:rsid w:val="00C9552D"/>
    <w:pPr>
      <w:snapToGrid w:val="0"/>
      <w:ind w:left="3540" w:firstLine="708"/>
    </w:pPr>
    <w:rPr>
      <w:szCs w:val="20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NormaleWeb">
    <w:name w:val="Normal (Web)"/>
    <w:basedOn w:val="Normale"/>
    <w:uiPriority w:val="99"/>
    <w:unhideWhenUsed/>
    <w:rsid w:val="00234D13"/>
    <w:pPr>
      <w:spacing w:before="100" w:beforeAutospacing="1" w:after="100" w:afterAutospacing="1"/>
    </w:pPr>
  </w:style>
  <w:style w:type="table" w:customStyle="1" w:styleId="a1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Default">
    <w:name w:val="Default"/>
    <w:rsid w:val="00BB2B27"/>
    <w:pPr>
      <w:autoSpaceDE w:val="0"/>
      <w:autoSpaceDN w:val="0"/>
      <w:adjustRightInd w:val="0"/>
    </w:pPr>
    <w:rPr>
      <w:rFonts w:ascii="Arial" w:eastAsiaTheme="minorHAnsi" w:hAnsi="Arial" w:cs="Arial"/>
      <w:color w:val="000000"/>
      <w:position w:val="-6"/>
      <w:lang w:val="en-GB" w:eastAsia="en-US"/>
    </w:rPr>
  </w:style>
  <w:style w:type="character" w:styleId="Collegamentoipertestuale">
    <w:name w:val="Hyperlink"/>
    <w:basedOn w:val="Carpredefinitoparagrafo"/>
    <w:uiPriority w:val="99"/>
    <w:unhideWhenUsed/>
    <w:rsid w:val="00BB2B27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C503E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8441D"/>
    <w:rPr>
      <w:color w:val="954F72" w:themeColor="followedHyperlink"/>
      <w:u w:val="single"/>
    </w:rPr>
  </w:style>
  <w:style w:type="paragraph" w:customStyle="1" w:styleId="Contenutotabella">
    <w:name w:val="Contenuto tabella"/>
    <w:basedOn w:val="Normale"/>
    <w:rsid w:val="005930A2"/>
    <w:pPr>
      <w:widowControl w:val="0"/>
      <w:suppressLineNumbers/>
      <w:suppressAutoHyphens/>
    </w:pPr>
    <w:rPr>
      <w:rFonts w:ascii="Cambria" w:eastAsia="MS Mincho" w:hAnsi="Cambria" w:cs="Cambria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3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54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59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49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1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32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96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99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7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6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4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997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86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410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26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21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2lFvuVmdBE+sPKfP62D9CRCZ/A==">CgMxLjAyCGguZ2pkZ3hzMgloLjMwajB6bGwyDmgudzMzbmE3dWpwazl3OAByITF0a2ZIZF82TTZYTGlwYjFqeU1TcGFlY2hwcWNBcUhQWg==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Simone Carnevale</cp:lastModifiedBy>
  <cp:revision>2</cp:revision>
  <cp:lastPrinted>2025-06-04T14:20:00Z</cp:lastPrinted>
  <dcterms:created xsi:type="dcterms:W3CDTF">2025-09-11T08:35:00Z</dcterms:created>
  <dcterms:modified xsi:type="dcterms:W3CDTF">2025-09-11T08:35:00Z</dcterms:modified>
</cp:coreProperties>
</file>